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15" w:rsidRDefault="00A226C3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4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: Template</w:t>
      </w:r>
    </w:p>
    <w:p w:rsidR="00B314B8" w:rsidRPr="005A000D" w:rsidRDefault="00B314B8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5A03A9" w:rsidRPr="005A000D" w:rsidRDefault="005A03A9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Report </w:t>
      </w:r>
      <w:r w:rsidR="007724B1">
        <w:rPr>
          <w:rFonts w:ascii="EHUSans" w:hAnsi="EHUSans" w:cs="Times New Roman"/>
          <w:b/>
          <w:color w:val="auto"/>
          <w:sz w:val="22"/>
          <w:szCs w:val="22"/>
          <w:lang w:val="en-US"/>
        </w:rPr>
        <w:t>of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the </w:t>
      </w:r>
      <w:r w:rsidR="005A000D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host university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FA09C0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6E6E53">
        <w:rPr>
          <w:rFonts w:ascii="EHUSans" w:hAnsi="EHUSans" w:cs="Times New Roman"/>
          <w:b/>
          <w:sz w:val="22"/>
          <w:szCs w:val="22"/>
          <w:lang w:val="en-US"/>
        </w:rPr>
        <w:t>CALL FOR APPLICATIONS TO SELECT STAFF TO TAKE P</w:t>
      </w:r>
      <w:r w:rsidR="005A018E">
        <w:rPr>
          <w:rFonts w:ascii="EHUSans" w:hAnsi="EHUSans" w:cs="Times New Roman"/>
          <w:b/>
          <w:sz w:val="22"/>
          <w:szCs w:val="22"/>
          <w:lang w:val="en-US"/>
        </w:rPr>
        <w:t>ART IN THE UPV/EHU ERASMUS+ 2023</w:t>
      </w:r>
      <w:r w:rsidR="005A03A9" w:rsidRPr="006E6E53">
        <w:rPr>
          <w:rFonts w:ascii="EHUSans" w:hAnsi="EHUSans" w:cs="Times New Roman"/>
          <w:b/>
          <w:sz w:val="22"/>
          <w:szCs w:val="22"/>
          <w:lang w:val="en-US"/>
        </w:rPr>
        <w:t xml:space="preserve"> AND 202</w:t>
      </w:r>
      <w:r w:rsidR="005A018E">
        <w:rPr>
          <w:rFonts w:ascii="EHUSans" w:hAnsi="EHUSans" w:cs="Times New Roman"/>
          <w:b/>
          <w:sz w:val="22"/>
          <w:szCs w:val="22"/>
          <w:lang w:val="en-US"/>
        </w:rPr>
        <w:t>4</w:t>
      </w:r>
      <w:r w:rsidR="00FA09C0" w:rsidRPr="006E6E53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Pr="006E6E53">
        <w:rPr>
          <w:rFonts w:ascii="EHUSans" w:hAnsi="EHUSans" w:cs="Times New Roman"/>
          <w:b/>
          <w:sz w:val="22"/>
          <w:szCs w:val="22"/>
          <w:lang w:val="en-US"/>
        </w:rPr>
        <w:t>PROJECT</w:t>
      </w:r>
      <w:r w:rsidR="00FA09C0" w:rsidRPr="006E6E53">
        <w:rPr>
          <w:rFonts w:ascii="EHUSans" w:hAnsi="EHUSans" w:cs="Times New Roman"/>
          <w:b/>
          <w:sz w:val="22"/>
          <w:szCs w:val="22"/>
          <w:lang w:val="en-US"/>
        </w:rPr>
        <w:t>S</w:t>
      </w:r>
      <w:r w:rsidRPr="006E6E53">
        <w:rPr>
          <w:rFonts w:ascii="EHUSans" w:hAnsi="EHUSans" w:cs="Times New Roman"/>
          <w:b/>
          <w:sz w:val="22"/>
          <w:szCs w:val="22"/>
          <w:lang w:val="en-US"/>
        </w:rPr>
        <w:t xml:space="preserve"> FOR MOBILITY FROM</w:t>
      </w:r>
      <w:r w:rsidR="002533AE" w:rsidRPr="006E6E53">
        <w:rPr>
          <w:rFonts w:ascii="EHUSans" w:hAnsi="EHUSans" w:cs="Times New Roman"/>
          <w:b/>
          <w:sz w:val="22"/>
          <w:szCs w:val="22"/>
          <w:lang w:val="en-US"/>
        </w:rPr>
        <w:t xml:space="preserve"> UPV/EHU (SPAIN) TO </w:t>
      </w:r>
      <w:r w:rsidR="000F069F" w:rsidRPr="000F069F">
        <w:rPr>
          <w:rFonts w:ascii="EHUSans" w:hAnsi="EHUSans" w:cs="Times New Roman"/>
          <w:b/>
          <w:sz w:val="22"/>
          <w:szCs w:val="22"/>
          <w:lang w:val="en-US"/>
        </w:rPr>
        <w:t>PARTNER UNIVERSITIES OF COUNTRIES NOT ASSOCIATED TO THE ERASMUS+ PROGRAMME</w:t>
      </w:r>
      <w:bookmarkStart w:id="0" w:name="_GoBack"/>
      <w:bookmarkEnd w:id="0"/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</w:t>
      </w:r>
      <w:r w:rsidR="00A77053">
        <w:rPr>
          <w:rFonts w:ascii="EHUSans" w:hAnsi="EHUSans" w:cs="Times New Roman"/>
          <w:i/>
          <w:color w:val="auto"/>
          <w:sz w:val="16"/>
          <w:szCs w:val="16"/>
          <w:lang w:val="en-US"/>
        </w:rPr>
        <w:t>cate contact data of the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staff at the host institution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1B6315" w:rsidRPr="00B314B8" w:rsidTr="00AF0CDB">
        <w:trPr>
          <w:trHeight w:val="427"/>
        </w:trPr>
        <w:tc>
          <w:tcPr>
            <w:tcW w:w="2235" w:type="dxa"/>
          </w:tcPr>
          <w:p w:rsidR="001B6315" w:rsidRPr="00B314B8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B314B8" w:rsidTr="001B6315">
        <w:tc>
          <w:tcPr>
            <w:tcW w:w="2235" w:type="dxa"/>
          </w:tcPr>
          <w:p w:rsidR="001B6315" w:rsidRPr="00B314B8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B314B8" w:rsidTr="001B6315">
        <w:tc>
          <w:tcPr>
            <w:tcW w:w="2235" w:type="dxa"/>
          </w:tcPr>
          <w:p w:rsidR="001B6315" w:rsidRPr="00B314B8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B314B8" w:rsidTr="001B6315">
        <w:tc>
          <w:tcPr>
            <w:tcW w:w="2235" w:type="dxa"/>
          </w:tcPr>
          <w:p w:rsidR="001B6315" w:rsidRPr="00B314B8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B314B8" w:rsidTr="001B6315">
        <w:tc>
          <w:tcPr>
            <w:tcW w:w="2235" w:type="dxa"/>
          </w:tcPr>
          <w:p w:rsidR="001B6315" w:rsidRPr="00B314B8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B314B8" w:rsidTr="001B6315">
        <w:tc>
          <w:tcPr>
            <w:tcW w:w="2235" w:type="dxa"/>
          </w:tcPr>
          <w:p w:rsidR="001B6315" w:rsidRPr="00B314B8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5A018E" w:rsidRPr="00B314B8" w:rsidRDefault="005A018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B314B8" w:rsidTr="001B6315">
        <w:tc>
          <w:tcPr>
            <w:tcW w:w="2235" w:type="dxa"/>
          </w:tcPr>
          <w:p w:rsidR="001B6315" w:rsidRPr="00B314B8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  <w:p w:rsidR="005A018E" w:rsidRPr="00B314B8" w:rsidRDefault="005A018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B314B8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B314B8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B314B8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20"/>
          <w:szCs w:val="20"/>
          <w:lang w:val="en-US"/>
        </w:rPr>
      </w:pPr>
      <w:proofErr w:type="gramStart"/>
      <w:r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>a</w:t>
      </w:r>
      <w:r w:rsidR="001B6315"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>ccept</w:t>
      </w:r>
      <w:r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>s</w:t>
      </w:r>
      <w:proofErr w:type="gramEnd"/>
      <w:r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 xml:space="preserve"> the work</w:t>
      </w:r>
      <w:r w:rsidR="001B6315"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 xml:space="preserve"> plan proposal sent by </w:t>
      </w:r>
      <w:r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 xml:space="preserve"> </w:t>
      </w:r>
      <w:r w:rsidR="00AF0CDB" w:rsidRPr="00B314B8">
        <w:rPr>
          <w:rFonts w:ascii="EHUSans" w:hAnsi="EHUSans" w:cs="Times New Roman"/>
          <w:i/>
          <w:color w:val="auto"/>
          <w:sz w:val="20"/>
          <w:szCs w:val="20"/>
          <w:lang w:val="en-US"/>
        </w:rPr>
        <w:t xml:space="preserve"> </w:t>
      </w:r>
      <w:r w:rsidR="001B6315" w:rsidRPr="00B314B8">
        <w:rPr>
          <w:rFonts w:ascii="EHUSans" w:hAnsi="EHUSans" w:cs="Times New Roman"/>
          <w:i/>
          <w:color w:val="auto"/>
          <w:sz w:val="20"/>
          <w:szCs w:val="20"/>
          <w:lang w:val="en-US"/>
        </w:rPr>
        <w:t>(pleas</w:t>
      </w:r>
      <w:r w:rsidR="00AF0CDB" w:rsidRPr="00B314B8">
        <w:rPr>
          <w:rFonts w:ascii="EHUSans" w:hAnsi="EHUSans" w:cs="Times New Roman"/>
          <w:i/>
          <w:color w:val="auto"/>
          <w:sz w:val="20"/>
          <w:szCs w:val="20"/>
          <w:lang w:val="en-US"/>
        </w:rPr>
        <w:t xml:space="preserve">e, indicate </w:t>
      </w:r>
      <w:r w:rsidR="005A000D" w:rsidRPr="00B314B8">
        <w:rPr>
          <w:rFonts w:ascii="EHUSans" w:hAnsi="EHUSans" w:cs="Times New Roman"/>
          <w:i/>
          <w:color w:val="auto"/>
          <w:sz w:val="20"/>
          <w:szCs w:val="20"/>
          <w:lang w:val="en-US"/>
        </w:rPr>
        <w:t>contact</w:t>
      </w:r>
      <w:r w:rsidR="00AF0CDB" w:rsidRPr="00B314B8">
        <w:rPr>
          <w:rFonts w:ascii="EHUSans" w:hAnsi="EHUSans" w:cs="Times New Roman"/>
          <w:i/>
          <w:color w:val="auto"/>
          <w:sz w:val="20"/>
          <w:szCs w:val="20"/>
          <w:lang w:val="en-US"/>
        </w:rPr>
        <w:t xml:space="preserve"> data of the applicant</w:t>
      </w:r>
      <w:r w:rsidR="001B6315" w:rsidRPr="00B314B8">
        <w:rPr>
          <w:rFonts w:ascii="EHUSans" w:hAnsi="EHUSans" w:cs="Times New Roman"/>
          <w:i/>
          <w:color w:val="auto"/>
          <w:sz w:val="20"/>
          <w:szCs w:val="20"/>
          <w:lang w:val="en-US"/>
        </w:rPr>
        <w:t>),</w:t>
      </w:r>
    </w:p>
    <w:p w:rsidR="00092D8A" w:rsidRPr="00B314B8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371EE" w:rsidRPr="00B314B8" w:rsidTr="00660260">
        <w:trPr>
          <w:trHeight w:val="427"/>
        </w:trPr>
        <w:tc>
          <w:tcPr>
            <w:tcW w:w="2235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B314B8" w:rsidTr="00660260">
        <w:tc>
          <w:tcPr>
            <w:tcW w:w="2235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B314B8" w:rsidTr="00660260">
        <w:tc>
          <w:tcPr>
            <w:tcW w:w="2235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B314B8" w:rsidTr="00660260">
        <w:tc>
          <w:tcPr>
            <w:tcW w:w="2235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B314B8" w:rsidTr="00660260">
        <w:tc>
          <w:tcPr>
            <w:tcW w:w="2235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B314B8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8371EE" w:rsidRPr="00B314B8" w:rsidTr="00660260">
        <w:tc>
          <w:tcPr>
            <w:tcW w:w="2235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  <w:p w:rsidR="005A018E" w:rsidRPr="00B314B8" w:rsidRDefault="005A018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B314B8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8371EE" w:rsidRPr="00B314B8" w:rsidTr="00660260">
        <w:tc>
          <w:tcPr>
            <w:tcW w:w="2235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B314B8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  <w:p w:rsidR="005A018E" w:rsidRPr="00B314B8" w:rsidRDefault="005A018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B314B8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8371EE" w:rsidRPr="00B314B8" w:rsidRDefault="008D5390" w:rsidP="00B314B8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0"/>
          <w:szCs w:val="20"/>
          <w:lang w:val="en-US"/>
        </w:rPr>
      </w:pPr>
      <w:proofErr w:type="gramStart"/>
      <w:r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>t</w:t>
      </w:r>
      <w:r w:rsidR="008371EE"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>o</w:t>
      </w:r>
      <w:proofErr w:type="gramEnd"/>
      <w:r w:rsidR="008371EE"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 xml:space="preserve"> be carried out, if the </w:t>
      </w:r>
      <w:r w:rsidR="005A000D"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>applicant</w:t>
      </w:r>
      <w:r w:rsidR="00F51BF4"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 xml:space="preserve"> is selected</w:t>
      </w:r>
      <w:r w:rsidR="008371EE" w:rsidRP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 xml:space="preserve"> to participate, from ……………</w:t>
      </w:r>
      <w:r w:rsidR="00B314B8">
        <w:rPr>
          <w:rFonts w:ascii="EHUSans" w:hAnsi="EHUSans" w:cs="Times New Roman"/>
          <w:b/>
          <w:color w:val="auto"/>
          <w:sz w:val="20"/>
          <w:szCs w:val="20"/>
          <w:lang w:val="en-US"/>
        </w:rPr>
        <w:t xml:space="preserve"> to……………</w:t>
      </w:r>
    </w:p>
    <w:p w:rsidR="00B314B8" w:rsidRDefault="00B314B8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B314B8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  <w:r w:rsidRPr="00B314B8">
        <w:rPr>
          <w:rFonts w:ascii="EHUSans" w:hAnsi="EHUSans" w:cs="Times New Roman"/>
          <w:color w:val="auto"/>
          <w:sz w:val="20"/>
          <w:szCs w:val="20"/>
          <w:lang w:val="en-US"/>
        </w:rPr>
        <w:t>City and date</w:t>
      </w:r>
      <w:r w:rsidR="001B6315" w:rsidRPr="00B314B8">
        <w:rPr>
          <w:rFonts w:ascii="EHUSans" w:hAnsi="EHUSans" w:cs="Times New Roman"/>
          <w:color w:val="auto"/>
          <w:sz w:val="20"/>
          <w:szCs w:val="20"/>
          <w:lang w:val="en-US"/>
        </w:rPr>
        <w:t>:</w:t>
      </w:r>
    </w:p>
    <w:p w:rsidR="001B6315" w:rsidRPr="00B314B8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  <w:r w:rsidRPr="00B314B8">
        <w:rPr>
          <w:rFonts w:ascii="EHUSans" w:hAnsi="EHUSans" w:cs="Times New Roman"/>
          <w:color w:val="auto"/>
          <w:sz w:val="20"/>
          <w:szCs w:val="20"/>
          <w:lang w:val="en-US"/>
        </w:rPr>
        <w:t>Signature</w:t>
      </w:r>
      <w:r w:rsidR="001B6315" w:rsidRPr="00B314B8">
        <w:rPr>
          <w:rFonts w:ascii="EHUSans" w:hAnsi="EHUSans" w:cs="Times New Roman"/>
          <w:color w:val="auto"/>
          <w:sz w:val="20"/>
          <w:szCs w:val="20"/>
          <w:lang w:val="en-US"/>
        </w:rPr>
        <w:t>:</w:t>
      </w:r>
    </w:p>
    <w:sectPr w:rsidR="001B6315" w:rsidRPr="00B314B8" w:rsidSect="00B314B8">
      <w:headerReference w:type="default" r:id="rId8"/>
      <w:footerReference w:type="default" r:id="rId9"/>
      <w:headerReference w:type="first" r:id="rId10"/>
      <w:pgSz w:w="11906" w:h="16838"/>
      <w:pgMar w:top="2127" w:right="1701" w:bottom="709" w:left="1701" w:header="284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2304"/>
      <w:docPartObj>
        <w:docPartGallery w:val="Page Numbers (Bottom of Page)"/>
        <w:docPartUnique/>
      </w:docPartObj>
    </w:sdtPr>
    <w:sdtEndPr/>
    <w:sdtContent>
      <w:p w:rsidR="001B6315" w:rsidRDefault="005A03A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315" w:rsidRDefault="001B6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45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15" w:rsidRDefault="005A03A9">
    <w:pPr>
      <w:pStyle w:val="Encabezamiento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DE66203" wp14:editId="3A4B02A7">
          <wp:simplePos x="0" y="0"/>
          <wp:positionH relativeFrom="margin">
            <wp:posOffset>-158115</wp:posOffset>
          </wp:positionH>
          <wp:positionV relativeFrom="margin">
            <wp:posOffset>-873125</wp:posOffset>
          </wp:positionV>
          <wp:extent cx="2258060" cy="491490"/>
          <wp:effectExtent l="0" t="0" r="0" b="0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financiad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06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315">
      <w:rPr>
        <w:noProof/>
      </w:rPr>
      <w:drawing>
        <wp:inline distT="0" distB="0" distL="0" distR="0">
          <wp:extent cx="1502796" cy="689639"/>
          <wp:effectExtent l="0" t="0" r="0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62" cy="697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 w15:restartNumberingAfterBreak="0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 w15:restartNumberingAfterBreak="0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0F069F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15072"/>
    <w:rsid w:val="00325A0F"/>
    <w:rsid w:val="00350086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105A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A018E"/>
    <w:rsid w:val="005A03A9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6E53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226C3"/>
    <w:rsid w:val="00A32B15"/>
    <w:rsid w:val="00A422EC"/>
    <w:rsid w:val="00A51CFE"/>
    <w:rsid w:val="00A56FF1"/>
    <w:rsid w:val="00A64E24"/>
    <w:rsid w:val="00A710C1"/>
    <w:rsid w:val="00A77053"/>
    <w:rsid w:val="00A83445"/>
    <w:rsid w:val="00A87B52"/>
    <w:rsid w:val="00AC68EF"/>
    <w:rsid w:val="00AE32FC"/>
    <w:rsid w:val="00AE7E26"/>
    <w:rsid w:val="00AF0CDB"/>
    <w:rsid w:val="00B314B8"/>
    <w:rsid w:val="00B31E79"/>
    <w:rsid w:val="00B52C7E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1BF4"/>
    <w:rsid w:val="00F520B8"/>
    <w:rsid w:val="00F534F3"/>
    <w:rsid w:val="00F8692D"/>
    <w:rsid w:val="00F97865"/>
    <w:rsid w:val="00FA09C0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698F174"/>
  <w15:docId w15:val="{868A8A63-9ED7-456A-99AF-44B94AC9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rFonts w:eastAsia="Times New Roman" w:cs="Times New Roman"/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rFonts w:ascii="Times New Roman" w:eastAsia="Times New Roman" w:cs="Times New Roman"/>
      <w:b/>
      <w:bCs/>
      <w:color w:val="00000A"/>
      <w:kern w:val="1"/>
      <w:sz w:val="20"/>
      <w:szCs w:val="20"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rFonts w:eastAsia="Times New Roman" w:cs="Liberation Serif"/>
      <w:b/>
      <w:bCs/>
      <w:kern w:val="1"/>
      <w:sz w:val="18"/>
      <w:szCs w:val="18"/>
      <w:lang w:eastAsia="zh-CN" w:bidi="hi-IN"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rFonts w:ascii="Liberation Serif" w:hAnsi="Liberation Serif" w:cs="Mangal"/>
      <w:b/>
      <w:bCs/>
      <w:kern w:val="1"/>
      <w:sz w:val="18"/>
      <w:szCs w:val="18"/>
      <w:lang w:eastAsia="zh-CN" w:bidi="hi-IN"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E65A3-4227-4C34-B361-7F3CCFBF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791</Characters>
  <Application>Microsoft Office Word</Application>
  <DocSecurity>0</DocSecurity>
  <Lines>52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MAIDER GOMEZ ECHANIZ</cp:lastModifiedBy>
  <cp:revision>9</cp:revision>
  <cp:lastPrinted>2015-10-22T09:55:00Z</cp:lastPrinted>
  <dcterms:created xsi:type="dcterms:W3CDTF">2023-11-09T09:17:00Z</dcterms:created>
  <dcterms:modified xsi:type="dcterms:W3CDTF">2024-11-27T07:23:00Z</dcterms:modified>
</cp:coreProperties>
</file>