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5DE4" w14:textId="4C93EDD5" w:rsidR="00D22628" w:rsidRPr="00D61408" w:rsidRDefault="00346C0E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 xml:space="preserve">Erasmus+ </w:t>
      </w:r>
      <w:r w:rsidR="00D22628"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>Mobility Agreement</w:t>
      </w:r>
    </w:p>
    <w:p w14:paraId="56E939CC" w14:textId="65F965D4" w:rsidR="001166B5" w:rsidRPr="00D61408" w:rsidRDefault="00D22628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 xml:space="preserve">Staff Mobility For </w:t>
      </w:r>
      <w:r w:rsidR="003C5C77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>Training</w:t>
      </w:r>
      <w:r w:rsidR="00AA696D" w:rsidRPr="00D61408">
        <w:rPr>
          <w:rStyle w:val="Refdenotaalfinal"/>
          <w:rFonts w:asciiTheme="minorHAnsi" w:hAnsiTheme="minorHAnsi" w:cstheme="minorHAnsi"/>
          <w:b/>
          <w:color w:val="002060"/>
          <w:sz w:val="40"/>
          <w:szCs w:val="36"/>
          <w:lang w:val="en-GB"/>
        </w:rPr>
        <w:endnoteReference w:id="1"/>
      </w:r>
    </w:p>
    <w:p w14:paraId="7F5CD314" w14:textId="77777777" w:rsidR="00F71F07" w:rsidRPr="00D61408" w:rsidRDefault="00F71F07" w:rsidP="00B223B0">
      <w:pPr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2"/>
          <w:lang w:val="en-GB"/>
        </w:rPr>
      </w:pPr>
    </w:p>
    <w:p w14:paraId="189C0C22" w14:textId="77777777" w:rsidR="00651377" w:rsidRPr="00CF228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sz w:val="24"/>
          <w:lang w:val="en-GB"/>
        </w:rPr>
      </w:pPr>
      <w:r w:rsidRPr="00CF2288">
        <w:rPr>
          <w:rFonts w:asciiTheme="minorHAnsi" w:hAnsiTheme="minorHAnsi" w:cstheme="minorHAnsi"/>
          <w:b/>
          <w:sz w:val="24"/>
          <w:lang w:val="en-GB"/>
        </w:rPr>
        <w:t xml:space="preserve">Planned period of the physical mobility: </w:t>
      </w:r>
    </w:p>
    <w:p w14:paraId="358A3DDB" w14:textId="06AAD453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From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</w:t>
      </w:r>
      <w:r w:rsidR="00BC1665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1"/>
            <w:enabled/>
            <w:calcOnExit w:val="0"/>
            <w:textInput>
              <w:default w:val="(dd/mm/yyy) start date of Training activity- excluding travel days"/>
            </w:textInput>
          </w:ffData>
        </w:fldChar>
      </w:r>
      <w:bookmarkStart w:id="0" w:name="Texto1"/>
      <w:r w:rsidR="00BC1665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="00BC1665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="00BC1665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="00BC1665">
        <w:rPr>
          <w:rFonts w:asciiTheme="minorHAnsi" w:hAnsiTheme="minorHAnsi" w:cstheme="minorHAnsi"/>
          <w:noProof/>
          <w:color w:val="0070C0"/>
          <w:sz w:val="22"/>
          <w:lang w:val="en-GB"/>
        </w:rPr>
        <w:t>(dd/mm/yyy) start date of Training activity- excluding travel days</w:t>
      </w:r>
      <w:r w:rsidR="00BC1665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0"/>
    </w:p>
    <w:p w14:paraId="1373DBAB" w14:textId="29696D67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To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    </w:t>
      </w:r>
      <w:r w:rsidR="00BC1665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2"/>
            <w:enabled/>
            <w:calcOnExit w:val="0"/>
            <w:textInput>
              <w:default w:val="(dd/mm/yyyy) finish date of Training activity - excluding travel days"/>
            </w:textInput>
          </w:ffData>
        </w:fldChar>
      </w:r>
      <w:bookmarkStart w:id="1" w:name="Texto2"/>
      <w:r w:rsidR="00BC1665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="00BC1665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="00BC1665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="00BC1665">
        <w:rPr>
          <w:rFonts w:asciiTheme="minorHAnsi" w:hAnsiTheme="minorHAnsi" w:cstheme="minorHAnsi"/>
          <w:noProof/>
          <w:color w:val="0070C0"/>
          <w:sz w:val="22"/>
          <w:lang w:val="en-GB"/>
        </w:rPr>
        <w:t>(dd/mm/yyyy) finish date of Training activity - excluding travel days</w:t>
      </w:r>
      <w:r w:rsidR="00BC1665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1"/>
    </w:p>
    <w:p w14:paraId="5EBEF22E" w14:textId="77777777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Duration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excluding travel days: 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2"/>
      <w:r w:rsidRPr="00D61408">
        <w:rPr>
          <w:rFonts w:asciiTheme="minorHAnsi" w:hAnsiTheme="minorHAnsi" w:cstheme="minorHAnsi"/>
          <w:sz w:val="22"/>
          <w:lang w:val="en-GB"/>
        </w:rPr>
        <w:t xml:space="preserve"> days. </w:t>
      </w:r>
    </w:p>
    <w:p w14:paraId="5E5DBE5A" w14:textId="77777777" w:rsidR="00651377" w:rsidRPr="00D6140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</w:p>
    <w:p w14:paraId="4D5C7543" w14:textId="77777777" w:rsidR="00651377" w:rsidRPr="00CF228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sz w:val="24"/>
          <w:lang w:val="en-GB"/>
        </w:rPr>
      </w:pPr>
      <w:r w:rsidRPr="00CF2288">
        <w:rPr>
          <w:rFonts w:asciiTheme="minorHAnsi" w:hAnsiTheme="minorHAnsi" w:cstheme="minorHAnsi"/>
          <w:b/>
          <w:sz w:val="24"/>
          <w:lang w:val="en-GB"/>
        </w:rPr>
        <w:t xml:space="preserve">If applicable, planned period of the virtual component: </w:t>
      </w:r>
    </w:p>
    <w:p w14:paraId="6F0B5AC3" w14:textId="77777777" w:rsidR="00651377" w:rsidRPr="00D61408" w:rsidRDefault="00651377" w:rsidP="00651377">
      <w:pPr>
        <w:pStyle w:val="Textocomentario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sz w:val="22"/>
          <w:lang w:val="en-GB"/>
        </w:rPr>
      </w:pPr>
      <w:r w:rsidRPr="00D61408">
        <w:rPr>
          <w:rFonts w:asciiTheme="minorHAnsi" w:hAnsiTheme="minorHAnsi" w:cstheme="minorHAnsi"/>
          <w:sz w:val="22"/>
          <w:lang w:val="en-GB"/>
        </w:rPr>
        <w:t xml:space="preserve">from </w:t>
      </w:r>
      <w:r w:rsidRPr="00D61408">
        <w:rPr>
          <w:rFonts w:asciiTheme="minorHAnsi" w:hAnsiTheme="minorHAnsi" w:cstheme="minorHAnsi"/>
          <w:i/>
          <w:sz w:val="22"/>
          <w:u w:val="single"/>
          <w:lang w:val="en-GB"/>
        </w:rPr>
        <w:t>[day/month/year]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 to </w:t>
      </w:r>
      <w:r w:rsidRPr="00D61408">
        <w:rPr>
          <w:rFonts w:asciiTheme="minorHAnsi" w:hAnsiTheme="minorHAnsi" w:cstheme="minorHAnsi"/>
          <w:i/>
          <w:sz w:val="22"/>
          <w:u w:val="single"/>
          <w:lang w:val="en-GB"/>
        </w:rPr>
        <w:t>[day/month/year]</w:t>
      </w:r>
    </w:p>
    <w:p w14:paraId="011746C2" w14:textId="722DCDCE" w:rsidR="00717A50" w:rsidRDefault="00717A50" w:rsidP="00717A50">
      <w:pPr>
        <w:spacing w:after="0" w:line="360" w:lineRule="auto"/>
        <w:ind w:right="-1"/>
        <w:jc w:val="center"/>
        <w:rPr>
          <w:rFonts w:asciiTheme="minorHAnsi" w:hAnsiTheme="minorHAnsi" w:cstheme="minorHAnsi"/>
          <w:b/>
          <w:color w:val="002060"/>
          <w:szCs w:val="24"/>
          <w:lang w:val="en-GB"/>
        </w:rPr>
      </w:pPr>
    </w:p>
    <w:p w14:paraId="72907543" w14:textId="48E9618F" w:rsidR="00651377" w:rsidRPr="00D61408" w:rsidRDefault="00651377" w:rsidP="00D61408">
      <w:pPr>
        <w:spacing w:after="0" w:line="276" w:lineRule="auto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651377" w:rsidRPr="00D61408" w14:paraId="7C94AB2D" w14:textId="77777777" w:rsidTr="000A1BF6">
        <w:trPr>
          <w:trHeight w:val="334"/>
        </w:trPr>
        <w:tc>
          <w:tcPr>
            <w:tcW w:w="2376" w:type="dxa"/>
            <w:shd w:val="clear" w:color="auto" w:fill="FFFFFF"/>
            <w:vAlign w:val="center"/>
          </w:tcPr>
          <w:p w14:paraId="2AEF7930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Last name (s)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4008E501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2232" w:type="dxa"/>
            <w:shd w:val="clear" w:color="auto" w:fill="FFFFFF"/>
            <w:vAlign w:val="center"/>
          </w:tcPr>
          <w:p w14:paraId="3046248A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0DF49F6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4"/>
          </w:p>
        </w:tc>
      </w:tr>
      <w:tr w:rsidR="00651377" w:rsidRPr="00D61408" w14:paraId="4B1AD4E9" w14:textId="77777777" w:rsidTr="000A1BF6">
        <w:trPr>
          <w:trHeight w:val="412"/>
        </w:trPr>
        <w:tc>
          <w:tcPr>
            <w:tcW w:w="2376" w:type="dxa"/>
            <w:shd w:val="clear" w:color="auto" w:fill="FFFFFF"/>
            <w:vAlign w:val="center"/>
          </w:tcPr>
          <w:p w14:paraId="6E77DF59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Seniority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07C038DF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5"/>
          </w:p>
        </w:tc>
        <w:tc>
          <w:tcPr>
            <w:tcW w:w="2232" w:type="dxa"/>
            <w:shd w:val="clear" w:color="auto" w:fill="FFFFFF"/>
            <w:vAlign w:val="center"/>
          </w:tcPr>
          <w:p w14:paraId="745266E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Nationality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184285F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6"/>
          </w:p>
        </w:tc>
      </w:tr>
      <w:tr w:rsidR="00651377" w:rsidRPr="00D61408" w14:paraId="2ED47E78" w14:textId="77777777" w:rsidTr="000A1BF6">
        <w:tc>
          <w:tcPr>
            <w:tcW w:w="2376" w:type="dxa"/>
            <w:shd w:val="clear" w:color="auto" w:fill="FFFFFF"/>
            <w:vAlign w:val="center"/>
          </w:tcPr>
          <w:p w14:paraId="5F66C99B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Sex [</w:t>
            </w:r>
            <w:r w:rsidRPr="00D61408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>M/F/Undefined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05512CC8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7"/>
          </w:p>
        </w:tc>
        <w:tc>
          <w:tcPr>
            <w:tcW w:w="2232" w:type="dxa"/>
            <w:shd w:val="clear" w:color="auto" w:fill="FFFFFF"/>
            <w:vAlign w:val="center"/>
          </w:tcPr>
          <w:p w14:paraId="162FB699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3F7CB910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2023/2024</w:t>
            </w:r>
          </w:p>
        </w:tc>
      </w:tr>
      <w:tr w:rsidR="00651377" w:rsidRPr="00D61408" w14:paraId="6528056C" w14:textId="77777777" w:rsidTr="000A1BF6">
        <w:tc>
          <w:tcPr>
            <w:tcW w:w="2376" w:type="dxa"/>
            <w:shd w:val="clear" w:color="auto" w:fill="FFFFFF"/>
            <w:vAlign w:val="center"/>
          </w:tcPr>
          <w:p w14:paraId="29048B6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  <w:vAlign w:val="center"/>
          </w:tcPr>
          <w:p w14:paraId="2E649EA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end"/>
            </w:r>
            <w:bookmarkEnd w:id="8"/>
          </w:p>
        </w:tc>
      </w:tr>
    </w:tbl>
    <w:p w14:paraId="4B64F160" w14:textId="77777777" w:rsidR="00651377" w:rsidRPr="00D61408" w:rsidRDefault="00651377" w:rsidP="0065137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7A8CD45A" w14:textId="77777777" w:rsidR="00651377" w:rsidRPr="00D61408" w:rsidRDefault="00651377" w:rsidP="00D61408">
      <w:pPr>
        <w:shd w:val="clear" w:color="auto" w:fill="FFFFFF"/>
        <w:spacing w:after="0" w:line="276" w:lineRule="auto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is-IS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Sending Institution</w:t>
      </w:r>
      <w:r w:rsidRPr="00D61408">
        <w:rPr>
          <w:rStyle w:val="Refdenotaalfinal"/>
          <w:rFonts w:asciiTheme="minorHAnsi" w:hAnsiTheme="minorHAnsi" w:cstheme="minorHAnsi"/>
          <w:b/>
          <w:color w:val="002060"/>
          <w:sz w:val="28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</w:tblGrid>
      <w:tr w:rsidR="00651377" w:rsidRPr="00D61408" w14:paraId="62ADA0F7" w14:textId="77777777" w:rsidTr="00D61408">
        <w:trPr>
          <w:trHeight w:val="164"/>
        </w:trPr>
        <w:tc>
          <w:tcPr>
            <w:tcW w:w="2221" w:type="dxa"/>
            <w:shd w:val="clear" w:color="auto" w:fill="FFFFFF"/>
            <w:vAlign w:val="center"/>
          </w:tcPr>
          <w:p w14:paraId="07BB70CB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Name </w:t>
            </w:r>
          </w:p>
        </w:tc>
        <w:tc>
          <w:tcPr>
            <w:tcW w:w="6663" w:type="dxa"/>
            <w:gridSpan w:val="3"/>
            <w:shd w:val="clear" w:color="auto" w:fill="FFFFFF"/>
            <w:vAlign w:val="center"/>
          </w:tcPr>
          <w:p w14:paraId="3CE2C508" w14:textId="77777777" w:rsidR="00651377" w:rsidRPr="00D61408" w:rsidRDefault="00651377" w:rsidP="000A1BF6">
            <w:pPr>
              <w:shd w:val="clear" w:color="auto" w:fill="FFFFFF"/>
              <w:ind w:right="-993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University of the Basque Country (UPV/EHU)</w:t>
            </w:r>
          </w:p>
        </w:tc>
      </w:tr>
      <w:tr w:rsidR="00651377" w:rsidRPr="00D61408" w14:paraId="0990D4DD" w14:textId="77777777" w:rsidTr="00D61408">
        <w:trPr>
          <w:trHeight w:val="164"/>
        </w:trPr>
        <w:tc>
          <w:tcPr>
            <w:tcW w:w="2221" w:type="dxa"/>
            <w:shd w:val="clear" w:color="auto" w:fill="FFFFFF"/>
            <w:vAlign w:val="center"/>
          </w:tcPr>
          <w:p w14:paraId="3A051480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Erasmus code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5"/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</w:p>
          <w:p w14:paraId="6FF03422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(if applicable)</w:t>
            </w:r>
          </w:p>
          <w:p w14:paraId="6D0D010C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26EE1D93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E  BILBAO01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17F15FC1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Faculty/Department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21F3304E" w14:textId="77777777" w:rsidR="00651377" w:rsidRPr="00D61408" w:rsidRDefault="00651377" w:rsidP="000A1BF6">
            <w:pPr>
              <w:shd w:val="clear" w:color="auto" w:fill="FFFFFF"/>
              <w:ind w:right="-993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651377" w:rsidRPr="00D61408" w14:paraId="4D4339B8" w14:textId="77777777" w:rsidTr="00D61408">
        <w:trPr>
          <w:trHeight w:val="247"/>
        </w:trPr>
        <w:tc>
          <w:tcPr>
            <w:tcW w:w="2221" w:type="dxa"/>
            <w:shd w:val="clear" w:color="auto" w:fill="FFFFFF"/>
            <w:vAlign w:val="center"/>
          </w:tcPr>
          <w:p w14:paraId="1442E26D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Address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64F535A7" w14:textId="77777777" w:rsidR="00651377" w:rsidRPr="00D61408" w:rsidRDefault="00651377" w:rsidP="000A1BF6">
            <w:pPr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Barrio Sarriena s/n</w:t>
            </w:r>
          </w:p>
          <w:p w14:paraId="2E184181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48940 Leioa, Spain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7395B2AC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Country/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Country code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6"/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50F47542" w14:textId="77777777" w:rsidR="00651377" w:rsidRPr="00D61408" w:rsidRDefault="00651377" w:rsidP="000A1BF6">
            <w:pPr>
              <w:shd w:val="clear" w:color="auto" w:fill="FFFFFF"/>
              <w:ind w:right="-993"/>
              <w:rPr>
                <w:rFonts w:asciiTheme="minorHAnsi" w:hAnsiTheme="minorHAnsi" w:cstheme="minorHAnsi"/>
                <w:b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SPAIN (ES, 724)</w:t>
            </w:r>
          </w:p>
        </w:tc>
      </w:tr>
      <w:tr w:rsidR="00651377" w:rsidRPr="00D61408" w14:paraId="3C6C80BA" w14:textId="77777777" w:rsidTr="00D61408">
        <w:trPr>
          <w:trHeight w:val="551"/>
        </w:trPr>
        <w:tc>
          <w:tcPr>
            <w:tcW w:w="2221" w:type="dxa"/>
            <w:shd w:val="clear" w:color="auto" w:fill="FFFFFF"/>
            <w:vAlign w:val="center"/>
          </w:tcPr>
          <w:p w14:paraId="270A3265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Contact person 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name and position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5A67793C" w14:textId="19AA8A54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4EA2D2DB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t>Contact person</w:t>
            </w:r>
          </w:p>
          <w:p w14:paraId="577FF027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t>e-mail / phone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622CE4C7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fr-BE"/>
              </w:rPr>
              <w:t>staff.internacional@</w:t>
            </w:r>
          </w:p>
          <w:p w14:paraId="6F51939C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fr-BE"/>
              </w:rPr>
              <w:t>ehu.eus</w:t>
            </w:r>
          </w:p>
          <w:p w14:paraId="2798C867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fr-BE"/>
              </w:rPr>
            </w:pPr>
          </w:p>
          <w:p w14:paraId="2B4CCD4B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70C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fr-BE"/>
              </w:rPr>
              <w:t>+34 943 01 5986</w:t>
            </w:r>
          </w:p>
        </w:tc>
      </w:tr>
      <w:tr w:rsidR="00651377" w:rsidRPr="00D61408" w14:paraId="215103A1" w14:textId="77777777" w:rsidTr="00D61408">
        <w:trPr>
          <w:trHeight w:val="426"/>
        </w:trPr>
        <w:tc>
          <w:tcPr>
            <w:tcW w:w="2221" w:type="dxa"/>
            <w:shd w:val="clear" w:color="auto" w:fill="FFFFFF"/>
            <w:vAlign w:val="center"/>
          </w:tcPr>
          <w:p w14:paraId="2993282D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Type of enterprise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0D792091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University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7AE30276" w14:textId="77777777" w:rsidR="00651377" w:rsidRPr="00D61408" w:rsidRDefault="00651377" w:rsidP="000A1BF6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Size of enterprise</w:t>
            </w:r>
          </w:p>
          <w:p w14:paraId="71E25403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(if applicable)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12BDEDB4" w14:textId="77777777" w:rsidR="00651377" w:rsidRPr="00D61408" w:rsidRDefault="00C5653E" w:rsidP="000A1BF6">
            <w:pPr>
              <w:spacing w:after="120"/>
              <w:ind w:right="-992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377" w:rsidRPr="00D61408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51377" w:rsidRPr="00D61408">
              <w:rPr>
                <w:rFonts w:asciiTheme="minorHAnsi" w:hAnsiTheme="minorHAnsi" w:cstheme="minorHAnsi"/>
                <w:sz w:val="20"/>
                <w:lang w:val="en-GB"/>
              </w:rPr>
              <w:t>&lt;250 employees</w:t>
            </w:r>
          </w:p>
          <w:p w14:paraId="1B54DA8D" w14:textId="77777777" w:rsidR="00651377" w:rsidRPr="00D61408" w:rsidRDefault="00C5653E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377" w:rsidRPr="00D61408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51377" w:rsidRPr="00D61408">
              <w:rPr>
                <w:rFonts w:asciiTheme="minorHAnsi" w:hAnsiTheme="minorHAnsi" w:cstheme="minorHAnsi"/>
                <w:sz w:val="20"/>
                <w:lang w:val="en-GB"/>
              </w:rPr>
              <w:t>&gt;250 employees</w:t>
            </w:r>
          </w:p>
        </w:tc>
      </w:tr>
    </w:tbl>
    <w:p w14:paraId="3C04F801" w14:textId="77777777" w:rsidR="00651377" w:rsidRPr="00D61408" w:rsidRDefault="00651377" w:rsidP="0065137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25AB00E7" w14:textId="77777777" w:rsidR="00651377" w:rsidRPr="00D61408" w:rsidRDefault="00651377" w:rsidP="00D61408">
      <w:pPr>
        <w:shd w:val="clear" w:color="auto" w:fill="FFFFFF"/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651377" w:rsidRPr="00D61408" w14:paraId="5A013549" w14:textId="77777777" w:rsidTr="000A1BF6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2C4E5CC9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54A4DB4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1E93E58F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Faculty/</w:t>
            </w:r>
          </w:p>
          <w:p w14:paraId="2ADA5965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  <w:vAlign w:val="center"/>
          </w:tcPr>
          <w:p w14:paraId="15A4453F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  <w:tr w:rsidR="00651377" w:rsidRPr="00D61408" w14:paraId="4B890E2C" w14:textId="77777777" w:rsidTr="000A1BF6">
        <w:trPr>
          <w:trHeight w:val="369"/>
        </w:trPr>
        <w:tc>
          <w:tcPr>
            <w:tcW w:w="2232" w:type="dxa"/>
            <w:shd w:val="clear" w:color="auto" w:fill="FFFFFF"/>
            <w:vAlign w:val="center"/>
          </w:tcPr>
          <w:p w14:paraId="7B662295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Erasmus code</w:t>
            </w:r>
          </w:p>
          <w:p w14:paraId="1849B201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E3E9E3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3487342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  <w:vAlign w:val="center"/>
          </w:tcPr>
          <w:p w14:paraId="2D7A6533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651377" w:rsidRPr="00D61408" w14:paraId="51140F79" w14:textId="77777777" w:rsidTr="000A1BF6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63F1941C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45CBE61D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47CE9C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Country/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6FCE1BF9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  <w:tr w:rsidR="00651377" w:rsidRPr="00D61408" w14:paraId="1273C40B" w14:textId="77777777" w:rsidTr="000A1BF6">
        <w:tc>
          <w:tcPr>
            <w:tcW w:w="2232" w:type="dxa"/>
            <w:shd w:val="clear" w:color="auto" w:fill="FFFFFF"/>
            <w:vAlign w:val="center"/>
          </w:tcPr>
          <w:p w14:paraId="09A28414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Contact person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3AB1B50E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7B9FFE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t>Contact person</w:t>
            </w: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77B5BF2B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</w:tbl>
    <w:p w14:paraId="7E34915D" w14:textId="77777777" w:rsidR="00651377" w:rsidRPr="00D61408" w:rsidRDefault="00651377" w:rsidP="00651377">
      <w:pPr>
        <w:pStyle w:val="Ttulo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For guidelines, please look at the end notes.</w:t>
      </w:r>
    </w:p>
    <w:p w14:paraId="56E93A1F" w14:textId="77777777" w:rsidR="005D5129" w:rsidRPr="00D61408" w:rsidRDefault="007967A9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lang w:val="en-GB"/>
        </w:rPr>
        <w:br w:type="page"/>
      </w:r>
      <w:r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lastRenderedPageBreak/>
        <w:t xml:space="preserve"> </w:t>
      </w:r>
      <w:r w:rsidR="00124689"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t xml:space="preserve">Section to be completed </w:t>
      </w:r>
      <w:r w:rsidR="005D5129"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t>BEFORE THE MOBILITY</w:t>
      </w:r>
    </w:p>
    <w:p w14:paraId="29FD8767" w14:textId="77777777" w:rsidR="00490F95" w:rsidRPr="00D6140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2"/>
          <w:lang w:val="en-GB"/>
        </w:rPr>
      </w:pPr>
    </w:p>
    <w:p w14:paraId="56E93A20" w14:textId="77777777" w:rsidR="005D5129" w:rsidRPr="00D61408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2060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lang w:val="en-GB"/>
        </w:rPr>
        <w:t>I.</w:t>
      </w:r>
      <w:r w:rsidRPr="00D61408">
        <w:rPr>
          <w:rFonts w:asciiTheme="minorHAnsi" w:hAnsiTheme="minorHAnsi" w:cstheme="minorHAnsi"/>
          <w:b/>
          <w:color w:val="002060"/>
          <w:lang w:val="en-GB"/>
        </w:rPr>
        <w:tab/>
      </w:r>
      <w:r w:rsidR="005D5129" w:rsidRPr="00D61408">
        <w:rPr>
          <w:rFonts w:asciiTheme="minorHAnsi" w:hAnsiTheme="minorHAnsi" w:cstheme="minorHAnsi"/>
          <w:b/>
          <w:color w:val="002060"/>
          <w:lang w:val="en-GB"/>
        </w:rPr>
        <w:t>PROPOSED MOBILITY PROGRAMME</w:t>
      </w:r>
    </w:p>
    <w:p w14:paraId="63DFBEF5" w14:textId="52294AD8" w:rsidR="00466BFF" w:rsidRPr="00D61408" w:rsidRDefault="00466BFF" w:rsidP="003C5C77">
      <w:pPr>
        <w:pStyle w:val="Textocomentari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>Language of instruction</w:t>
      </w:r>
      <w:r w:rsidRPr="00D61408">
        <w:rPr>
          <w:rFonts w:asciiTheme="minorHAnsi" w:hAnsiTheme="minorHAnsi" w:cstheme="minorHAnsi"/>
          <w:lang w:val="en-GB"/>
        </w:rPr>
        <w:t xml:space="preserve">: 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instrText xml:space="preserve"> FORMTEXT </w:instrTex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separate"/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end"/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17D6483B" w14:textId="77777777" w:rsidTr="00E748ED">
        <w:trPr>
          <w:trHeight w:val="217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6D4554E2" w14:textId="77777777" w:rsidR="00651377" w:rsidRPr="00D61408" w:rsidRDefault="00651377" w:rsidP="00651377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</w:rPr>
              <w:t>Overall objectives of the mobility:</w:t>
            </w:r>
          </w:p>
        </w:tc>
      </w:tr>
      <w:tr w:rsidR="00651377" w:rsidRPr="00D61408" w14:paraId="4A384009" w14:textId="77777777" w:rsidTr="000A1BF6">
        <w:trPr>
          <w:trHeight w:val="867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129DC917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6AFD7A73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19A82325" w14:textId="77777777" w:rsidTr="00E748ED">
        <w:trPr>
          <w:trHeight w:val="573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194F7E2C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</w:tc>
      </w:tr>
      <w:tr w:rsidR="00651377" w:rsidRPr="00D61408" w14:paraId="0DA1FEB9" w14:textId="77777777" w:rsidTr="000A1BF6">
        <w:trPr>
          <w:trHeight w:val="1486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62590F04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1AB5B2C3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3C5C77" w14:paraId="1D40752B" w14:textId="77777777" w:rsidTr="003C5C77">
        <w:trPr>
          <w:trHeight w:val="303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4797951E" w14:textId="2F5833D9" w:rsidR="00651377" w:rsidRPr="003C5C77" w:rsidRDefault="003C5C77" w:rsidP="003C5C77">
            <w:pPr>
              <w:spacing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3C5C77">
              <w:rPr>
                <w:rFonts w:asciiTheme="minorHAnsi" w:hAnsiTheme="minorHAnsi" w:cstheme="minorHAnsi"/>
                <w:b/>
                <w:sz w:val="20"/>
                <w:lang w:val="en-GB"/>
              </w:rPr>
              <w:t>Activities to be carried out (including the virtual component, if applicable):</w:t>
            </w:r>
          </w:p>
        </w:tc>
      </w:tr>
      <w:tr w:rsidR="00651377" w:rsidRPr="00D61408" w14:paraId="25906FF1" w14:textId="77777777" w:rsidTr="000A1BF6">
        <w:trPr>
          <w:trHeight w:val="1874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4CDBC138" w14:textId="77777777" w:rsidR="00651377" w:rsidRPr="00D61408" w:rsidRDefault="00651377" w:rsidP="000A1BF6">
            <w:pPr>
              <w:spacing w:after="120"/>
              <w:ind w:left="-6" w:firstLine="6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312327ED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468B83AF" w14:textId="77777777" w:rsidTr="00E748ED">
        <w:trPr>
          <w:trHeight w:val="743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2CBF6B7E" w14:textId="77777777" w:rsidR="00651377" w:rsidRPr="00D61408" w:rsidRDefault="00651377" w:rsidP="000A1BF6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 (e.g. on the professional development of the teaching staff member and on the competences of students at both institutions):</w:t>
            </w:r>
          </w:p>
        </w:tc>
      </w:tr>
      <w:tr w:rsidR="00651377" w:rsidRPr="00D61408" w14:paraId="668F4899" w14:textId="77777777" w:rsidTr="000A1BF6">
        <w:trPr>
          <w:trHeight w:val="1192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7147B247" w14:textId="77777777" w:rsidR="00651377" w:rsidRPr="00D61408" w:rsidRDefault="00651377" w:rsidP="000A1BF6">
            <w:pPr>
              <w:tabs>
                <w:tab w:val="left" w:pos="1725"/>
              </w:tabs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21E10AB2" w14:textId="77777777" w:rsidR="00651377" w:rsidRPr="00D61408" w:rsidRDefault="00651377" w:rsidP="00651377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2060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0"/>
          <w:lang w:val="en-GB"/>
        </w:rPr>
        <w:br/>
      </w:r>
      <w:r w:rsidRPr="00D61408">
        <w:rPr>
          <w:rFonts w:asciiTheme="minorHAnsi" w:hAnsiTheme="minorHAnsi" w:cstheme="minorHAnsi"/>
          <w:b/>
          <w:color w:val="002060"/>
          <w:lang w:val="en-GB"/>
        </w:rPr>
        <w:t>II. COMMITMENT OF THE THREE PARTIES</w:t>
      </w:r>
    </w:p>
    <w:p w14:paraId="2A77DC5F" w14:textId="77777777" w:rsidR="003C5C77" w:rsidRPr="003C5C77" w:rsidRDefault="003C5C77" w:rsidP="00D70951">
      <w:pPr>
        <w:spacing w:after="120"/>
        <w:rPr>
          <w:rFonts w:asciiTheme="minorHAnsi" w:hAnsiTheme="minorHAnsi" w:cstheme="minorHAnsi"/>
          <w:sz w:val="18"/>
          <w:szCs w:val="16"/>
          <w:lang w:val="en-GB"/>
        </w:rPr>
      </w:pPr>
      <w:r w:rsidRPr="003C5C77">
        <w:rPr>
          <w:rFonts w:asciiTheme="minorHAnsi" w:hAnsiTheme="minorHAnsi" w:cstheme="minorHAnsi"/>
          <w:sz w:val="18"/>
          <w:szCs w:val="16"/>
          <w:lang w:val="en-GB"/>
        </w:rPr>
        <w:t>By signing</w:t>
      </w:r>
      <w:r w:rsidRPr="003C5C77">
        <w:rPr>
          <w:rStyle w:val="Refdenotaalfinal"/>
          <w:rFonts w:asciiTheme="minorHAnsi" w:hAnsiTheme="minorHAnsi" w:cstheme="minorHAnsi"/>
          <w:b/>
          <w:sz w:val="18"/>
          <w:szCs w:val="16"/>
          <w:lang w:val="en-GB"/>
        </w:rPr>
        <w:endnoteReference w:id="7"/>
      </w:r>
      <w:r w:rsidRPr="003C5C77">
        <w:rPr>
          <w:rFonts w:asciiTheme="minorHAnsi" w:hAnsiTheme="minorHAnsi" w:cstheme="minorHAnsi"/>
          <w:sz w:val="18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534DE308" w14:textId="77777777" w:rsidR="003C5C77" w:rsidRPr="003C5C77" w:rsidRDefault="003C5C77" w:rsidP="00D70951">
      <w:pPr>
        <w:spacing w:after="120"/>
        <w:rPr>
          <w:rFonts w:asciiTheme="minorHAnsi" w:hAnsiTheme="minorHAnsi" w:cstheme="minorHAnsi"/>
          <w:sz w:val="18"/>
          <w:szCs w:val="16"/>
          <w:lang w:val="en-GB"/>
        </w:rPr>
      </w:pPr>
      <w:r w:rsidRPr="003C5C77">
        <w:rPr>
          <w:rFonts w:asciiTheme="minorHAnsi" w:hAnsiTheme="minorHAnsi" w:cstheme="minorHAnsi"/>
          <w:sz w:val="18"/>
          <w:szCs w:val="16"/>
          <w:lang w:val="en-GB"/>
        </w:rPr>
        <w:t>The sending higher education institution</w:t>
      </w:r>
      <w:r w:rsidRPr="003C5C77">
        <w:rPr>
          <w:rFonts w:asciiTheme="minorHAnsi" w:hAnsiTheme="minorHAnsi" w:cstheme="minorHAnsi"/>
          <w:sz w:val="18"/>
          <w:szCs w:val="16"/>
          <w:lang w:val="is-IS"/>
        </w:rPr>
        <w:t xml:space="preserve"> supports the staff mobility as part of its modernisation and internationalisation strategy </w:t>
      </w:r>
      <w:r w:rsidRPr="003C5C77">
        <w:rPr>
          <w:rFonts w:asciiTheme="minorHAnsi" w:hAnsiTheme="minorHAnsi" w:cstheme="minorHAnsi"/>
          <w:sz w:val="18"/>
          <w:szCs w:val="16"/>
          <w:lang w:val="en-GB"/>
        </w:rPr>
        <w:t>and will recognise it as a component in any evaluation or assessment of the staff member.</w:t>
      </w:r>
    </w:p>
    <w:p w14:paraId="6E0B956D" w14:textId="77777777" w:rsidR="003C5C77" w:rsidRPr="003C5C77" w:rsidRDefault="003C5C77" w:rsidP="00D7095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FF"/>
          <w:sz w:val="18"/>
          <w:szCs w:val="16"/>
          <w:lang w:val="en-GB"/>
        </w:rPr>
      </w:pPr>
      <w:r w:rsidRPr="003C5C77">
        <w:rPr>
          <w:rFonts w:asciiTheme="minorHAnsi" w:hAnsiTheme="minorHAnsi" w:cstheme="minorHAnsi"/>
          <w:sz w:val="18"/>
          <w:szCs w:val="16"/>
          <w:lang w:val="is-IS"/>
        </w:rPr>
        <w:t xml:space="preserve">The staff member will share his/her </w:t>
      </w:r>
      <w:r w:rsidRPr="003C5C77">
        <w:rPr>
          <w:rFonts w:asciiTheme="minorHAnsi" w:hAnsiTheme="minorHAnsi" w:cstheme="minorHAnsi"/>
          <w:sz w:val="18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3C5C77">
        <w:rPr>
          <w:rFonts w:asciiTheme="minorHAnsi" w:hAnsiTheme="minorHAnsi" w:cstheme="minorHAnsi"/>
          <w:color w:val="0000FF"/>
          <w:sz w:val="18"/>
          <w:szCs w:val="16"/>
          <w:lang w:val="en-GB"/>
        </w:rPr>
        <w:t xml:space="preserve"> </w:t>
      </w:r>
    </w:p>
    <w:p w14:paraId="4D70698A" w14:textId="77777777" w:rsidR="003C5C77" w:rsidRPr="003C5C77" w:rsidRDefault="003C5C77" w:rsidP="00D7095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18"/>
          <w:szCs w:val="16"/>
          <w:lang w:val="en-GB"/>
        </w:rPr>
      </w:pPr>
      <w:r w:rsidRPr="003C5C77">
        <w:rPr>
          <w:rFonts w:asciiTheme="minorHAnsi" w:hAnsiTheme="minorHAnsi" w:cstheme="minorHAnsi"/>
          <w:sz w:val="18"/>
          <w:szCs w:val="16"/>
          <w:lang w:val="en-GB"/>
        </w:rPr>
        <w:t>The staff member and the beneficiary institution commit to the requirements set out in the grant agreement signed between them.</w:t>
      </w:r>
    </w:p>
    <w:p w14:paraId="6C8D9F2F" w14:textId="77777777" w:rsidR="003C5C77" w:rsidRPr="003C5C77" w:rsidRDefault="003C5C77" w:rsidP="003C5C7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18"/>
          <w:szCs w:val="16"/>
          <w:lang w:val="en-GB"/>
        </w:rPr>
      </w:pPr>
      <w:r w:rsidRPr="003C5C77">
        <w:rPr>
          <w:rFonts w:asciiTheme="minorHAnsi" w:hAnsiTheme="minorHAnsi" w:cstheme="minorHAnsi"/>
          <w:sz w:val="18"/>
          <w:szCs w:val="16"/>
          <w:lang w:val="en-GB"/>
        </w:rPr>
        <w:t>The staff member and the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651377" w:rsidRPr="00D61408" w14:paraId="21C3270B" w14:textId="77777777" w:rsidTr="000A1BF6">
        <w:trPr>
          <w:jc w:val="center"/>
        </w:trPr>
        <w:tc>
          <w:tcPr>
            <w:tcW w:w="8876" w:type="dxa"/>
            <w:shd w:val="clear" w:color="auto" w:fill="FFFFFF"/>
          </w:tcPr>
          <w:p w14:paraId="31EF622A" w14:textId="76A5E521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lastRenderedPageBreak/>
              <w:t>The staff member</w:t>
            </w:r>
          </w:p>
          <w:p w14:paraId="4795C505" w14:textId="77777777" w:rsidR="00651377" w:rsidRPr="00D61408" w:rsidRDefault="00651377" w:rsidP="000A1BF6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9"/>
          </w:p>
          <w:p w14:paraId="57B4208A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0"/>
          </w:p>
          <w:p w14:paraId="3451322A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9FE3B8B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93F0583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BD8A2A" w14:textId="77777777" w:rsidR="00651377" w:rsidRPr="00D61408" w:rsidRDefault="00651377" w:rsidP="00651377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51377" w:rsidRPr="00D61408" w14:paraId="47CB2261" w14:textId="77777777" w:rsidTr="000A1BF6">
        <w:trPr>
          <w:jc w:val="center"/>
        </w:trPr>
        <w:tc>
          <w:tcPr>
            <w:tcW w:w="8841" w:type="dxa"/>
            <w:shd w:val="clear" w:color="auto" w:fill="FFFFFF"/>
          </w:tcPr>
          <w:p w14:paraId="406A5DCD" w14:textId="77777777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t>The sending institution</w:t>
            </w:r>
          </w:p>
          <w:p w14:paraId="4B9D5491" w14:textId="4C8011ED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 of the responsible person: </w:t>
            </w:r>
            <w:bookmarkStart w:id="11" w:name="_GoBack"/>
            <w:bookmarkEnd w:id="11"/>
          </w:p>
          <w:p w14:paraId="6DC2295F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  <w:p w14:paraId="4CBA1487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9B251FE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90033AB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</w:tbl>
    <w:p w14:paraId="56F2B55C" w14:textId="77777777" w:rsidR="00651377" w:rsidRPr="00D61408" w:rsidRDefault="00651377" w:rsidP="00651377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651377" w:rsidRPr="00D61408" w14:paraId="6EE448F7" w14:textId="77777777" w:rsidTr="000A1BF6">
        <w:trPr>
          <w:jc w:val="center"/>
        </w:trPr>
        <w:tc>
          <w:tcPr>
            <w:tcW w:w="8823" w:type="dxa"/>
            <w:shd w:val="clear" w:color="auto" w:fill="FFFFFF"/>
          </w:tcPr>
          <w:p w14:paraId="38246742" w14:textId="77777777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t>The receiving institution</w:t>
            </w:r>
          </w:p>
          <w:p w14:paraId="679A2AD6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 of the responsible person: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2"/>
          </w:p>
          <w:p w14:paraId="206A481C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3"/>
          </w:p>
          <w:p w14:paraId="285D1105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562C529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9326F4B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54" w14:textId="77777777" w:rsidR="00EF398E" w:rsidRPr="00D6140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61408" w:rsidSect="00D6140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702" w:right="1418" w:bottom="1134" w:left="1701" w:header="426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41B9A5E7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0A1E7858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4DFB9140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47001074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8840190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1020B5EE" w14:textId="77777777" w:rsidR="003C5C77" w:rsidRPr="008F1CA2" w:rsidRDefault="003C5C77" w:rsidP="003C5C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</w:t>
      </w:r>
      <w:r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2A2E71">
        <w:rPr>
          <w:rFonts w:ascii="Verdana" w:hAnsi="Verdana" w:cs="Calibri"/>
          <w:sz w:val="16"/>
          <w:szCs w:val="16"/>
          <w:lang w:val="en-GB"/>
        </w:rPr>
        <w:t>).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A168DC5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5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979D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979D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04C4287"/>
    <w:multiLevelType w:val="hybridMultilevel"/>
    <w:tmpl w:val="81B69386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2CB5E2F"/>
    <w:multiLevelType w:val="hybridMultilevel"/>
    <w:tmpl w:val="9334DFF0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D11FAD"/>
    <w:multiLevelType w:val="hybridMultilevel"/>
    <w:tmpl w:val="BBCAB91A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5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5"/>
  </w:num>
  <w:num w:numId="17">
    <w:abstractNumId w:val="22"/>
  </w:num>
  <w:num w:numId="18">
    <w:abstractNumId w:val="46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7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19"/>
  </w:num>
  <w:num w:numId="46">
    <w:abstractNumId w:val="44"/>
  </w:num>
  <w:num w:numId="47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6EF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2A8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C7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15C67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77DB8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377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A50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1204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043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9D7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2F7E"/>
    <w:rsid w:val="009F5546"/>
    <w:rsid w:val="009F5B61"/>
    <w:rsid w:val="009F6B7E"/>
    <w:rsid w:val="009F78B8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77ED8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665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660E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53E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2288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408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ED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61408"/>
    <w:rPr>
      <w:color w:val="80808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C5C7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69463-ADDE-4CC8-AC4F-6F694B55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49</TotalTime>
  <Pages>3</Pages>
  <Words>501</Words>
  <Characters>2761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3256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IÑIGO GONZALEZ</cp:lastModifiedBy>
  <cp:revision>22</cp:revision>
  <cp:lastPrinted>2013-11-06T08:46:00Z</cp:lastPrinted>
  <dcterms:created xsi:type="dcterms:W3CDTF">2022-05-19T06:39:00Z</dcterms:created>
  <dcterms:modified xsi:type="dcterms:W3CDTF">2025-02-03T12:36:00Z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