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5264AEED" w:rsidR="00252D45" w:rsidRDefault="009979D7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Duration</w:t>
      </w:r>
      <w:r w:rsidR="00252D45" w:rsidRPr="00490F95">
        <w:rPr>
          <w:rFonts w:ascii="Verdana" w:hAnsi="Verdana" w:cs="Calibri"/>
          <w:lang w:val="en-GB"/>
        </w:rPr>
        <w:t xml:space="preserve"> – excluding travel days: </w:t>
      </w:r>
      <w:r>
        <w:rPr>
          <w:rFonts w:ascii="Verdana" w:hAnsi="Verdana" w:cs="Calibri"/>
          <w:lang w:val="en-GB"/>
        </w:rPr>
        <w:t>…… days</w:t>
      </w:r>
      <w:r w:rsidR="00252D45" w:rsidRPr="00490F95">
        <w:rPr>
          <w:rFonts w:ascii="Verdana" w:hAnsi="Verdana" w:cs="Calibri"/>
          <w:lang w:val="en-GB"/>
        </w:rPr>
        <w:t>.</w:t>
      </w:r>
      <w:r w:rsidR="00252D45"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14504D16" w:rsidR="001903D7" w:rsidRPr="007673FA" w:rsidRDefault="009979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2023/2024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1DFEA459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 w:rsidR="00EF412A">
        <w:rPr>
          <w:rFonts w:ascii="Verdana" w:hAnsi="Verdana" w:cs="Arial"/>
          <w:b/>
          <w:color w:val="002060"/>
          <w:szCs w:val="24"/>
          <w:lang w:val="en-GB"/>
        </w:rPr>
        <w:t>/University</w:t>
      </w:r>
      <w:r w:rsidR="009F5B61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2684A024" w:rsidR="00116FBB" w:rsidRPr="005E466D" w:rsidRDefault="00116FBB" w:rsidP="009979D7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59A1817E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05350DEF" w:rsidR="007967A9" w:rsidRPr="005E466D" w:rsidRDefault="007967A9" w:rsidP="009979D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08885097" w:rsidR="007967A9" w:rsidRPr="005E466D" w:rsidRDefault="007967A9" w:rsidP="009979D7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6C02DDC5" w:rsidR="007967A9" w:rsidRPr="005E466D" w:rsidRDefault="007967A9" w:rsidP="009979D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08461D80" w:rsidR="007967A9" w:rsidRPr="005E466D" w:rsidRDefault="007967A9" w:rsidP="009979D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0061BB5F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42DC0361" w:rsidR="006F285A" w:rsidRDefault="00EF412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EF412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04FEF82F" w14:textId="77777777" w:rsidR="00EF412A" w:rsidRDefault="00EF412A" w:rsidP="00EF412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the </w:t>
            </w:r>
          </w:p>
          <w:p w14:paraId="56E93A07" w14:textId="41521511" w:rsidR="00A75662" w:rsidRPr="007673FA" w:rsidRDefault="00EF412A" w:rsidP="00EF412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Basque Country (UPV/EHU)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EF412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4F7DFAA9" w:rsidR="00A75662" w:rsidRPr="007673FA" w:rsidRDefault="00EF412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B122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E  BILBAO01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227B5F7A" w14:textId="77777777" w:rsidR="00EF412A" w:rsidRPr="005B1228" w:rsidRDefault="00EF412A" w:rsidP="00EF412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5B122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Barrio Sarriena s/n</w:t>
            </w:r>
          </w:p>
          <w:p w14:paraId="56E93A13" w14:textId="720A9100" w:rsidR="007967A9" w:rsidRPr="007673FA" w:rsidRDefault="00EF412A" w:rsidP="00EF412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B122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48940 Leioa, Spain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24E52FB5" w:rsidR="007967A9" w:rsidRPr="007673FA" w:rsidRDefault="00EF412A" w:rsidP="00EF412A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5B122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SPAIN (ES, 724)</w:t>
            </w: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76E442B8" w14:textId="77777777" w:rsidR="00EF412A" w:rsidRDefault="00EF412A" w:rsidP="00EF412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Bryan Leferman</w:t>
            </w:r>
            <w:r w:rsidRPr="005B122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,</w:t>
            </w:r>
          </w:p>
          <w:p w14:paraId="2DE08302" w14:textId="77777777" w:rsidR="00EF412A" w:rsidRDefault="00EF412A" w:rsidP="00EF412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International Mobility</w:t>
            </w:r>
          </w:p>
          <w:p w14:paraId="56E93A18" w14:textId="190EA870" w:rsidR="007967A9" w:rsidRPr="00782942" w:rsidRDefault="00EF412A" w:rsidP="00EF412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Director</w:t>
            </w: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7A412A05" w14:textId="77777777" w:rsidR="00EF412A" w:rsidRDefault="00EF412A" w:rsidP="00EF412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staff.internac</w:t>
            </w:r>
            <w:r w:rsidRPr="00BB464E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ional@</w:t>
            </w:r>
          </w:p>
          <w:p w14:paraId="67149E71" w14:textId="0528E68C" w:rsidR="00EF412A" w:rsidRDefault="00EF412A" w:rsidP="00EF412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r w:rsidRPr="00BB464E"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ehu.eus</w:t>
            </w:r>
          </w:p>
          <w:p w14:paraId="56E93A1A" w14:textId="1D0F4FA3" w:rsidR="007967A9" w:rsidRPr="00EF398E" w:rsidRDefault="00EF412A" w:rsidP="00EF412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+34 943 01 5986</w:t>
            </w: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1DE6A12D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>end notes.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13A31F72" w14:textId="77777777" w:rsidR="009979D7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  <w:p w14:paraId="5A33BC0A" w14:textId="77777777" w:rsidR="009979D7" w:rsidRDefault="009979D7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1DAD1B9A" w14:textId="77777777" w:rsidR="009979D7" w:rsidRDefault="009979D7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48" w14:textId="3071ED65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44AB1AF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979D7">
              <w:rPr>
                <w:rFonts w:ascii="Verdana" w:hAnsi="Verdana" w:cs="Calibri"/>
                <w:b/>
                <w:sz w:val="20"/>
                <w:lang w:val="en-GB"/>
              </w:rPr>
              <w:t>institution</w:t>
            </w:r>
          </w:p>
          <w:p w14:paraId="56E93A4C" w14:textId="77BBE8C9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9979D7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A6930DB" w14:textId="77777777" w:rsidR="00377526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E9F64F6" w14:textId="77777777" w:rsidR="009979D7" w:rsidRDefault="009979D7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2AB6DC7E" w14:textId="77777777" w:rsidR="009979D7" w:rsidRDefault="009979D7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448B2FD5" w:rsidR="009979D7" w:rsidRPr="00490F95" w:rsidRDefault="009979D7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0763C57A" w14:textId="77777777" w:rsidR="00EF412A" w:rsidRPr="00490F95" w:rsidRDefault="00377526" w:rsidP="00EF412A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EF412A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EF412A" w:rsidRPr="009979D7">
              <w:rPr>
                <w:rFonts w:ascii="Verdana" w:hAnsi="Verdana" w:cs="Calibri"/>
                <w:color w:val="1F497D" w:themeColor="text2"/>
                <w:sz w:val="20"/>
                <w:lang w:val="en-GB"/>
              </w:rPr>
              <w:t>Bryan Leferman, International Mobility Director</w:t>
            </w:r>
          </w:p>
          <w:p w14:paraId="002CE7D9" w14:textId="77777777" w:rsidR="00377526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bookmarkStart w:id="0" w:name="_GoBack"/>
            <w:bookmarkEnd w:id="0"/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4A91BBAB" w14:textId="77777777" w:rsidR="009979D7" w:rsidRDefault="009979D7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A00D1B" w14:textId="77777777" w:rsidR="009979D7" w:rsidRDefault="009979D7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4C904B28" w:rsidR="009979D7" w:rsidRPr="009979D7" w:rsidRDefault="009979D7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nculo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2AAB2D0B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1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9979D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9979D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9D7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12A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93EE22-422A-47FC-8431-2580FA09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12</TotalTime>
  <Pages>4</Pages>
  <Words>513</Words>
  <Characters>2822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3329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BRYAN JOHN LEFERMAN</cp:lastModifiedBy>
  <cp:revision>6</cp:revision>
  <cp:lastPrinted>2013-11-06T08:46:00Z</cp:lastPrinted>
  <dcterms:created xsi:type="dcterms:W3CDTF">2022-05-19T06:39:00Z</dcterms:created>
  <dcterms:modified xsi:type="dcterms:W3CDTF">2023-07-22T18:02:00Z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