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proofErr w:type="gramStart"/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 of</w:t>
      </w:r>
      <w:proofErr w:type="gramEnd"/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>CALL FOR APPLICATIONS TO SELECT TEACHING AND RESEARCH STAFF TO TAKE P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>ART IN THE UPV/EHU ERASMUS+ 2018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>UNIVERSITIES IN CANADA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>, KAZAKHSTAN</w:t>
      </w:r>
      <w:r w:rsidR="00F8788A">
        <w:rPr>
          <w:rFonts w:ascii="EHUSans" w:hAnsi="EHUSans" w:cs="Times New Roman"/>
          <w:b/>
          <w:sz w:val="22"/>
          <w:szCs w:val="22"/>
          <w:lang w:val="en-US"/>
        </w:rPr>
        <w:t xml:space="preserve"> AND SOUTH KOREA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</w:t>
      </w:r>
      <w:r w:rsidR="00A77053">
        <w:rPr>
          <w:rFonts w:ascii="EHUSans" w:hAnsi="EHUSans" w:cs="Times New Roman"/>
          <w:i/>
          <w:color w:val="auto"/>
          <w:sz w:val="16"/>
          <w:szCs w:val="16"/>
          <w:lang w:val="en-US"/>
        </w:rPr>
        <w:t>cate contact data of the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A77053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call from 1</w:t>
      </w:r>
      <w:r w:rsidR="00F8788A">
        <w:rPr>
          <w:rFonts w:ascii="EHUSans" w:hAnsi="EHUSans" w:cs="Times New Roman"/>
          <w:color w:val="auto"/>
          <w:sz w:val="16"/>
          <w:szCs w:val="16"/>
          <w:lang w:val="en-US"/>
        </w:rPr>
        <w:t>5 March 2020 to 31 July</w:t>
      </w:r>
      <w:r w:rsidR="00A77053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2020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8371EE" w:rsidRPr="005A000D" w:rsidRDefault="008371EE" w:rsidP="008371EE">
      <w:pPr>
        <w:pStyle w:val="NormalWeb"/>
        <w:spacing w:before="40" w:line="240" w:lineRule="exact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Gentium Basic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91714C">
        <w:pPr>
          <w:pStyle w:val="Piedepgina"/>
          <w:jc w:val="right"/>
        </w:pPr>
        <w:fldSimple w:instr=" PAGE   \* MERGEFORMAT ">
          <w:r w:rsidR="00A51CFE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35C72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1714C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77053"/>
    <w:rsid w:val="00A83445"/>
    <w:rsid w:val="00A87B52"/>
    <w:rsid w:val="00AC68EF"/>
    <w:rsid w:val="00AE32FC"/>
    <w:rsid w:val="00AE7E26"/>
    <w:rsid w:val="00AF0CDB"/>
    <w:rsid w:val="00B31E79"/>
    <w:rsid w:val="00B52C7E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8788A"/>
    <w:rsid w:val="00F978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BAE43-CCD4-4025-B19A-7FDB008C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3</cp:revision>
  <cp:lastPrinted>2015-10-22T09:55:00Z</cp:lastPrinted>
  <dcterms:created xsi:type="dcterms:W3CDTF">2020-02-10T11:03:00Z</dcterms:created>
  <dcterms:modified xsi:type="dcterms:W3CDTF">2020-02-10T11:04:00Z</dcterms:modified>
</cp:coreProperties>
</file>