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Arial"/>
          <w:b/>
          <w:color w:val="002060"/>
          <w:lang w:val="en-GB"/>
        </w:rPr>
      </w:pPr>
    </w:p>
    <w:p w14:paraId="56E939CE" w14:textId="5D27B2F2"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p w14:paraId="5708CCD9" w14:textId="77777777" w:rsidR="00E241ED" w:rsidRPr="006261DD" w:rsidRDefault="00E241ED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6E32FFF1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p w14:paraId="3591A495" w14:textId="77777777" w:rsidR="00E241ED" w:rsidRDefault="00E241E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79"/>
        <w:gridCol w:w="2228"/>
        <w:gridCol w:w="2171"/>
      </w:tblGrid>
      <w:tr w:rsidR="00116FBB" w:rsidRPr="00E4134A" w14:paraId="56E939EA" w14:textId="77777777" w:rsidTr="007A7F2C">
        <w:trPr>
          <w:trHeight w:val="465"/>
        </w:trPr>
        <w:tc>
          <w:tcPr>
            <w:tcW w:w="2194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78" w:type="dxa"/>
            <w:gridSpan w:val="3"/>
            <w:shd w:val="clear" w:color="auto" w:fill="FFFFFF"/>
          </w:tcPr>
          <w:p w14:paraId="56E939E9" w14:textId="49DDD47A" w:rsidR="00116FBB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University of the Basque Country</w:t>
            </w:r>
          </w:p>
        </w:tc>
      </w:tr>
      <w:tr w:rsidR="007967A9" w:rsidRPr="005E466D" w14:paraId="56E939F1" w14:textId="77777777" w:rsidTr="007A7F2C">
        <w:trPr>
          <w:trHeight w:val="314"/>
        </w:trPr>
        <w:tc>
          <w:tcPr>
            <w:tcW w:w="2194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9" w:type="dxa"/>
            <w:shd w:val="clear" w:color="auto" w:fill="FFFFFF"/>
          </w:tcPr>
          <w:p w14:paraId="56E939EE" w14:textId="519B3880" w:rsidR="007967A9" w:rsidRPr="005E466D" w:rsidRDefault="007A7F2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A7F2C" w:rsidRPr="005E466D" w14:paraId="56E939F6" w14:textId="77777777" w:rsidTr="007A7F2C">
        <w:trPr>
          <w:trHeight w:val="472"/>
        </w:trPr>
        <w:tc>
          <w:tcPr>
            <w:tcW w:w="2194" w:type="dxa"/>
            <w:shd w:val="clear" w:color="auto" w:fill="FFFFFF"/>
          </w:tcPr>
          <w:p w14:paraId="56E939F2" w14:textId="77777777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9" w:type="dxa"/>
            <w:shd w:val="clear" w:color="auto" w:fill="FFFFFF"/>
          </w:tcPr>
          <w:p w14:paraId="5E52EE05" w14:textId="77777777" w:rsidR="007A7F2C" w:rsidRPr="000A1AB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Barrio Sarriena s/n</w:t>
            </w:r>
          </w:p>
          <w:p w14:paraId="56E939F3" w14:textId="2E8230C6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A1ABD"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 xml:space="preserve">48940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s-ES"/>
              </w:rPr>
              <w:t>Leioa, Spain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A7F2C" w:rsidRPr="005E466D" w:rsidRDefault="007A7F2C" w:rsidP="007A7F2C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1" w:type="dxa"/>
            <w:shd w:val="clear" w:color="auto" w:fill="FFFFFF"/>
          </w:tcPr>
          <w:p w14:paraId="56E939F5" w14:textId="54C7BB8B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7A7F2C" w:rsidRPr="005E466D" w14:paraId="56E939FC" w14:textId="77777777" w:rsidTr="007A7F2C">
        <w:trPr>
          <w:trHeight w:val="576"/>
        </w:trPr>
        <w:tc>
          <w:tcPr>
            <w:tcW w:w="2194" w:type="dxa"/>
            <w:shd w:val="clear" w:color="auto" w:fill="FFFFFF"/>
          </w:tcPr>
          <w:p w14:paraId="56E939F7" w14:textId="77777777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9" w:type="dxa"/>
            <w:shd w:val="clear" w:color="auto" w:fill="FFFFFF"/>
          </w:tcPr>
          <w:p w14:paraId="17C5EA4B" w14:textId="77777777" w:rsidR="007A7F2C" w:rsidRPr="00BC61A0" w:rsidRDefault="007A7F2C" w:rsidP="007A7F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Bryan Leferman, </w:t>
            </w:r>
          </w:p>
          <w:p w14:paraId="1EB9FAD1" w14:textId="77777777" w:rsidR="007A7F2C" w:rsidRPr="00BC61A0" w:rsidRDefault="007A7F2C" w:rsidP="007A7F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 xml:space="preserve">International Mobility </w:t>
            </w:r>
          </w:p>
          <w:p w14:paraId="56E939F8" w14:textId="5FD7E6E9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C61A0"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Director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A7F2C" w:rsidRDefault="007A7F2C" w:rsidP="007A7F2C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A7F2C" w:rsidRPr="00C17AB2" w:rsidRDefault="007A7F2C" w:rsidP="007A7F2C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71" w:type="dxa"/>
            <w:shd w:val="clear" w:color="auto" w:fill="FFFFFF"/>
          </w:tcPr>
          <w:p w14:paraId="71922968" w14:textId="77777777" w:rsidR="007A7F2C" w:rsidRDefault="006C5EED" w:rsidP="007A7F2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7A7F2C" w:rsidRPr="00B52A91">
                <w:rPr>
                  <w:rStyle w:val="Hipervnculo"/>
                  <w:rFonts w:ascii="Verdana" w:hAnsi="Verdana" w:cs="Arial"/>
                  <w:sz w:val="14"/>
                  <w:szCs w:val="14"/>
                  <w:lang w:val="fr-BE"/>
                </w:rPr>
                <w:t>pc.international@ehu.eus</w:t>
              </w:r>
            </w:hyperlink>
            <w:r w:rsidR="007A7F2C"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9FB" w14:textId="0F4B62B6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+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34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943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 xml:space="preserve"> </w:t>
            </w:r>
            <w:r w:rsidRPr="00461745"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t>015738</w:t>
            </w:r>
          </w:p>
        </w:tc>
      </w:tr>
      <w:tr w:rsidR="007A7F2C" w:rsidRPr="005F0E76" w14:paraId="56E93A03" w14:textId="77777777" w:rsidTr="007A7F2C">
        <w:trPr>
          <w:trHeight w:val="544"/>
        </w:trPr>
        <w:tc>
          <w:tcPr>
            <w:tcW w:w="2194" w:type="dxa"/>
            <w:shd w:val="clear" w:color="auto" w:fill="FFFFFF"/>
          </w:tcPr>
          <w:p w14:paraId="56E939FD" w14:textId="582199A4" w:rsidR="007A7F2C" w:rsidRPr="00474BE2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7A7F2C" w:rsidRPr="005E466D" w:rsidRDefault="007A7F2C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9" w:type="dxa"/>
            <w:shd w:val="clear" w:color="auto" w:fill="FFFFFF"/>
          </w:tcPr>
          <w:p w14:paraId="56E93A00" w14:textId="79ABD8EE" w:rsidR="007A7F2C" w:rsidRPr="005E466D" w:rsidRDefault="000D2065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US"/>
              </w:rPr>
              <w:t>85.4 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7A7F2C" w:rsidRPr="00782942" w:rsidRDefault="007A7F2C" w:rsidP="007A7F2C">
            <w:pPr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7A7F2C" w:rsidRPr="00F8532D" w:rsidRDefault="007A7F2C" w:rsidP="007A7F2C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7F97F706" w14:textId="7F2D7F52" w:rsidR="007A7F2C" w:rsidRDefault="006C5EED" w:rsidP="007A7F2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F2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A7F2C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D3A643E" w:rsidR="007A7F2C" w:rsidRPr="00F8532D" w:rsidRDefault="006C5EED" w:rsidP="007A7F2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CC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7A7F2C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7A7F2C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0AD65FAB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p w14:paraId="5D20E222" w14:textId="77777777" w:rsidR="00E241ED" w:rsidRDefault="00E241E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FE3A90" w:rsidRPr="007673FA" w14:paraId="56E93A0A" w14:textId="77777777" w:rsidTr="00FE3A90">
        <w:trPr>
          <w:trHeight w:val="678"/>
        </w:trPr>
        <w:tc>
          <w:tcPr>
            <w:tcW w:w="2197" w:type="dxa"/>
            <w:shd w:val="clear" w:color="auto" w:fill="FFFFFF"/>
          </w:tcPr>
          <w:p w14:paraId="56E93A06" w14:textId="6195C162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3D199119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0B08B46B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6E93A09" w14:textId="77777777" w:rsidR="00FE3A90" w:rsidRPr="007673FA" w:rsidRDefault="00FE3A90" w:rsidP="00FE3A9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3A90" w:rsidRPr="007673FA" w14:paraId="56E93A11" w14:textId="77777777" w:rsidTr="00FE3A90">
        <w:trPr>
          <w:trHeight w:val="371"/>
        </w:trPr>
        <w:tc>
          <w:tcPr>
            <w:tcW w:w="2197" w:type="dxa"/>
            <w:shd w:val="clear" w:color="auto" w:fill="FFFFFF"/>
          </w:tcPr>
          <w:p w14:paraId="67FE2E22" w14:textId="77777777" w:rsidR="00FE3A90" w:rsidRPr="001264FF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D3CB036" w14:textId="77777777" w:rsidR="00FE3A90" w:rsidRPr="003D4688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3CF4437F" w:rsidR="00FE3A90" w:rsidRPr="007673FA" w:rsidRDefault="007A7F2C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NO</w:t>
            </w: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FE3A90" w:rsidRPr="007673FA" w:rsidRDefault="00FE3A90" w:rsidP="00FE3A90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6E93A10" w14:textId="77777777" w:rsidR="00FE3A90" w:rsidRPr="007673FA" w:rsidRDefault="00FE3A90" w:rsidP="00FE3A9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3A90" w:rsidRPr="007673FA" w14:paraId="56E93A16" w14:textId="77777777" w:rsidTr="00FE3A90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190B5242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1F68D5C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48DE5F32" w:rsidR="00FE3A90" w:rsidRPr="007673FA" w:rsidRDefault="00FE3A90" w:rsidP="00FE3A90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286C1F61" w:rsidR="00FE3A90" w:rsidRPr="007673FA" w:rsidRDefault="00FE3A90" w:rsidP="00FE3A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E3A90" w:rsidRPr="00EF398E" w14:paraId="56E93A1B" w14:textId="77777777" w:rsidTr="00FE3A90">
        <w:trPr>
          <w:trHeight w:val="628"/>
        </w:trPr>
        <w:tc>
          <w:tcPr>
            <w:tcW w:w="2197" w:type="dxa"/>
            <w:shd w:val="clear" w:color="auto" w:fill="FFFFFF"/>
          </w:tcPr>
          <w:p w14:paraId="56E93A17" w14:textId="34B8FD98" w:rsidR="00FE3A90" w:rsidRPr="007673FA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2D510AC8" w:rsidR="00FE3A90" w:rsidRPr="00782942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201F1537" w:rsidR="00FE3A90" w:rsidRPr="00782942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56FC9FA2" w:rsidR="00FE3A90" w:rsidRPr="00EF398E" w:rsidRDefault="00FE3A90" w:rsidP="00FE3A9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0121A867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5" w14:textId="1EECE533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79F25FA8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6" w14:textId="75C74D6E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31F48D50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7" w14:textId="5088FA3B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3BD88D95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56E93A28" w14:textId="0C6939BC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3531B4C9" w14:textId="77777777" w:rsidR="00E241ED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p w14:paraId="63DFBEF5" w14:textId="10BCBDA4" w:rsidR="00466BFF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3C3E50A" w14:textId="77777777" w:rsidR="00E241ED" w:rsidRPr="00490F95" w:rsidRDefault="00E241ED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134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134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134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4134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00BECD" w14:textId="77777777" w:rsidR="00E241ED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24313BAC" w14:textId="77777777" w:rsidR="00E241ED" w:rsidRDefault="00E241ED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17A4B144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D6565FC" w14:textId="77777777" w:rsidR="00E241ED" w:rsidRDefault="00E241ED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45E6684E" w14:textId="0B9AD18B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1B9A54A6" w:rsidR="0037752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p w14:paraId="0AAE2F50" w14:textId="77777777" w:rsidR="00E241ED" w:rsidRPr="00B223B0" w:rsidRDefault="00E241ED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241ED" w:rsidRDefault="00EF398E" w:rsidP="00E241ED">
      <w:pPr>
        <w:spacing w:after="120"/>
        <w:rPr>
          <w:rFonts w:ascii="Verdana" w:hAnsi="Verdana" w:cs="Calibri"/>
          <w:b/>
          <w:color w:val="002060"/>
          <w:sz w:val="4"/>
          <w:szCs w:val="4"/>
          <w:lang w:val="en-GB"/>
        </w:rPr>
      </w:pPr>
    </w:p>
    <w:sectPr w:rsidR="00EF398E" w:rsidRPr="00E241ED" w:rsidSect="00FE3A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A7F2C" w:rsidRPr="002F549E" w:rsidRDefault="007A7F2C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5909" w14:textId="77777777" w:rsidR="006C5EED" w:rsidRDefault="006C5E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3600B6E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E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A62" w14:textId="77777777" w:rsidR="006C5EED" w:rsidRDefault="006C5E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FE3A90">
      <w:trPr>
        <w:trHeight w:val="858"/>
      </w:trPr>
      <w:tc>
        <w:tcPr>
          <w:tcW w:w="7135" w:type="dxa"/>
          <w:vAlign w:val="center"/>
        </w:tcPr>
        <w:p w14:paraId="56E93A5A" w14:textId="32E059C3" w:rsidR="00E01AAA" w:rsidRPr="00AD66BB" w:rsidRDefault="006C5EE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bookmarkStart w:id="0" w:name="_GoBack"/>
          <w:bookmarkEnd w:id="0"/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37C0ABC8">
                    <wp:simplePos x="0" y="0"/>
                    <wp:positionH relativeFrom="margin">
                      <wp:posOffset>3853815</wp:posOffset>
                    </wp:positionH>
                    <wp:positionV relativeFrom="paragraph">
                      <wp:posOffset>36830</wp:posOffset>
                    </wp:positionV>
                    <wp:extent cx="1728470" cy="51752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5000154F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2.9pt;width:136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a5sQ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5000154F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E3A90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20A68DC9" wp14:editId="2CD6D765">
                <wp:simplePos x="0" y="0"/>
                <wp:positionH relativeFrom="margin">
                  <wp:posOffset>55245</wp:posOffset>
                </wp:positionH>
                <wp:positionV relativeFrom="margin">
                  <wp:posOffset>89535</wp:posOffset>
                </wp:positionV>
                <wp:extent cx="1947545" cy="42418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545" cy="424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856BEBD" w:rsidR="00506408" w:rsidRPr="00B6735A" w:rsidRDefault="00506408" w:rsidP="00084A0C">
    <w:pPr>
      <w:pStyle w:val="Encabezado"/>
      <w:tabs>
        <w:tab w:val="clear" w:pos="8306"/>
      </w:tabs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5CCE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2065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74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EED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A7F2C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1ED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34A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3A90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</w:pPr>
  </w:style>
  <w:style w:type="paragraph" w:styleId="Remitedesobre">
    <w:name w:val="envelope return"/>
    <w:basedOn w:val="Normal"/>
    <w:rPr>
      <w:sz w:val="20"/>
    </w:rPr>
  </w:style>
  <w:style w:type="paragraph" w:styleId="Piedepgina">
    <w:name w:val="footer"/>
    <w:basedOn w:val="Normal"/>
    <w:link w:val="PiedepginaCar"/>
    <w:uiPriority w:val="99"/>
    <w:pPr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c.international@ehu.e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A2600-73E5-43BD-9DAD-D5A5072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9</TotalTime>
  <Pages>4</Pages>
  <Words>468</Words>
  <Characters>2951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MAIDER GOMEZ ECHANIZ</cp:lastModifiedBy>
  <cp:revision>10</cp:revision>
  <cp:lastPrinted>2013-11-06T08:46:00Z</cp:lastPrinted>
  <dcterms:created xsi:type="dcterms:W3CDTF">2024-05-28T08:33:00Z</dcterms:created>
  <dcterms:modified xsi:type="dcterms:W3CDTF">2024-11-28T07:56:00Z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